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3508"/>
        <w:gridCol w:w="6572"/>
      </w:tblGrid>
      <w:tr w:rsidR="00037B07" w14:paraId="5C7CD988" w14:textId="77777777" w:rsidTr="0003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tcW w:w="3508" w:type="dxa"/>
          </w:tcPr>
          <w:p w14:paraId="2DF18634" w14:textId="77F302C6" w:rsidR="00856C35" w:rsidRDefault="00856C35" w:rsidP="00856C35"/>
        </w:tc>
        <w:tc>
          <w:tcPr>
            <w:tcW w:w="6572" w:type="dxa"/>
          </w:tcPr>
          <w:p w14:paraId="7827FBFA" w14:textId="428D6119" w:rsidR="00856C35" w:rsidRDefault="005E2C76" w:rsidP="00526A02">
            <w:pPr>
              <w:pStyle w:val="CompanyName"/>
              <w:rPr>
                <w:color w:val="548DD4" w:themeColor="text2" w:themeTint="99"/>
              </w:rPr>
            </w:pPr>
            <w:r w:rsidRPr="00866165">
              <w:rPr>
                <w:color w:val="548DD4" w:themeColor="text2" w:themeTint="99"/>
              </w:rPr>
              <w:t>First Presbyterian Churc</w:t>
            </w:r>
            <w:r w:rsidR="00526A02">
              <w:rPr>
                <w:color w:val="548DD4" w:themeColor="text2" w:themeTint="99"/>
              </w:rPr>
              <w:t>h</w:t>
            </w:r>
            <w:r w:rsidR="00551DCE">
              <w:rPr>
                <w:color w:val="548DD4" w:themeColor="text2" w:themeTint="99"/>
              </w:rPr>
              <w:t xml:space="preserve"> </w:t>
            </w:r>
          </w:p>
          <w:p w14:paraId="2A095560" w14:textId="52B04E5F" w:rsidR="00A03834" w:rsidRDefault="00037B07" w:rsidP="00A03834">
            <w:pPr>
              <w:pStyle w:val="Heading1"/>
              <w:spacing w:before="0" w:after="0"/>
              <w:ind w:left="85" w:right="-1525"/>
              <w:jc w:val="center"/>
              <w:rPr>
                <w:color w:val="548DD4" w:themeColor="text2" w:themeTint="99"/>
              </w:rPr>
            </w:pPr>
            <w:r w:rsidRPr="005E2C76">
              <w:rPr>
                <w:color w:val="548DD4" w:themeColor="text2" w:themeTint="99"/>
              </w:rPr>
              <w:t xml:space="preserve">Vacation Bible </w:t>
            </w:r>
            <w:r w:rsidR="00551DCE">
              <w:rPr>
                <w:color w:val="548DD4" w:themeColor="text2" w:themeTint="99"/>
              </w:rPr>
              <w:t>School</w:t>
            </w:r>
            <w:r w:rsidRPr="005E2C76">
              <w:rPr>
                <w:color w:val="548DD4" w:themeColor="text2" w:themeTint="99"/>
              </w:rPr>
              <w:t xml:space="preserve"> Registration</w:t>
            </w:r>
          </w:p>
          <w:p w14:paraId="25B644DF" w14:textId="1A6989BB" w:rsidR="00037B07" w:rsidRPr="00037B07" w:rsidRDefault="00A03834" w:rsidP="00A03834">
            <w:pPr>
              <w:pStyle w:val="Heading1"/>
              <w:spacing w:before="0" w:after="0"/>
              <w:ind w:left="85" w:right="-1525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 xml:space="preserve">                               </w:t>
            </w:r>
            <w:r w:rsidR="00740F51">
              <w:rPr>
                <w:color w:val="548DD4" w:themeColor="text2" w:themeTint="99"/>
              </w:rPr>
              <w:t>June 29 – July 1, 2026</w:t>
            </w:r>
          </w:p>
        </w:tc>
      </w:tr>
    </w:tbl>
    <w:p w14:paraId="1559FBBE" w14:textId="40BE51C1" w:rsidR="00856C35" w:rsidRDefault="00037B07" w:rsidP="00856C35">
      <w:pPr>
        <w:pStyle w:val="Heading2"/>
      </w:pPr>
      <w:r>
        <w:rPr>
          <w:rFonts w:ascii="Garamond" w:hAnsi="Garamond"/>
          <w:b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0BF3F12" wp14:editId="106D1999">
            <wp:simplePos x="0" y="0"/>
            <wp:positionH relativeFrom="column">
              <wp:posOffset>3810</wp:posOffset>
            </wp:positionH>
            <wp:positionV relativeFrom="paragraph">
              <wp:posOffset>-728980</wp:posOffset>
            </wp:positionV>
            <wp:extent cx="843915" cy="852170"/>
            <wp:effectExtent l="0" t="0" r="0" b="0"/>
            <wp:wrapNone/>
            <wp:docPr id="2" name="Picture 2" descr="pcus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usa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3"/>
                    <a:stretch/>
                  </pic:blipFill>
                  <pic:spPr bwMode="auto">
                    <a:xfrm>
                      <a:off x="0" y="0"/>
                      <a:ext cx="84391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66C">
        <w:t xml:space="preserve">Attendee </w:t>
      </w:r>
      <w:r w:rsidR="00856C35" w:rsidRPr="00856C35">
        <w:t>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CDF686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81B731A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01B867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B012FF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798B4F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4863836E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CB5FE09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8C7B6FD" w14:textId="77777777" w:rsidTr="00FF1313">
        <w:tc>
          <w:tcPr>
            <w:tcW w:w="1081" w:type="dxa"/>
          </w:tcPr>
          <w:p w14:paraId="01B4F5B0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642123E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FC29BE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7E4EE46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495D42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12F915D8" w14:textId="77777777" w:rsidR="00856C35" w:rsidRPr="009C220D" w:rsidRDefault="00856C35" w:rsidP="00856C35"/>
        </w:tc>
      </w:tr>
    </w:tbl>
    <w:p w14:paraId="20C3F89B" w14:textId="77777777" w:rsidR="00856C35" w:rsidRPr="00962D5C" w:rsidRDefault="00856C35">
      <w:pPr>
        <w:rPr>
          <w:sz w:val="11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DB473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9250CF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D6FB54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8A323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15D74BE" w14:textId="77777777" w:rsidTr="00FF1313">
        <w:tc>
          <w:tcPr>
            <w:tcW w:w="1081" w:type="dxa"/>
          </w:tcPr>
          <w:p w14:paraId="7ED2AA3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2D90E9B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C1233E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954585D" w14:textId="77777777" w:rsidR="00856C35" w:rsidRPr="00962D5C" w:rsidRDefault="00856C35">
      <w:pPr>
        <w:rPr>
          <w:sz w:val="11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3479EC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3CEE297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2D7AFE6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783B36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85DCF2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8B150FA" w14:textId="77777777" w:rsidTr="00FF1313">
        <w:trPr>
          <w:trHeight w:val="288"/>
        </w:trPr>
        <w:tc>
          <w:tcPr>
            <w:tcW w:w="1081" w:type="dxa"/>
          </w:tcPr>
          <w:p w14:paraId="4479B4F7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C2034D6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A97A5B2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6BC811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57C902A" w14:textId="77777777" w:rsidR="00856C35" w:rsidRPr="00962D5C" w:rsidRDefault="00856C35">
      <w:pPr>
        <w:rPr>
          <w:sz w:val="11"/>
          <w:szCs w:val="15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529"/>
        <w:gridCol w:w="156"/>
        <w:gridCol w:w="644"/>
        <w:gridCol w:w="183"/>
        <w:gridCol w:w="5487"/>
      </w:tblGrid>
      <w:tr w:rsidR="00962D5C" w:rsidRPr="005114CE" w14:paraId="4E70FCE6" w14:textId="77777777" w:rsidTr="00962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808F65B" w14:textId="0A586EDC" w:rsidR="00962D5C" w:rsidRPr="00962D5C" w:rsidRDefault="00962D5C" w:rsidP="001C1BDF">
            <w:pPr>
              <w:rPr>
                <w:bCs w:val="0"/>
              </w:rPr>
            </w:pPr>
            <w:r>
              <w:t>Phone</w:t>
            </w:r>
            <w:r w:rsidRPr="005114CE">
              <w:t>: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0AE00011" w14:textId="77777777" w:rsidR="00962D5C" w:rsidRPr="009C220D" w:rsidRDefault="00962D5C" w:rsidP="00962D5C">
            <w:pPr>
              <w:pStyle w:val="FieldText"/>
              <w:ind w:left="85"/>
            </w:pPr>
          </w:p>
        </w:tc>
        <w:tc>
          <w:tcPr>
            <w:tcW w:w="156" w:type="dxa"/>
          </w:tcPr>
          <w:p w14:paraId="4E6F3B28" w14:textId="77777777" w:rsidR="00962D5C" w:rsidRPr="005114CE" w:rsidRDefault="00962D5C" w:rsidP="001C1BDF">
            <w:pPr>
              <w:pStyle w:val="Heading4"/>
              <w:ind w:left="180"/>
            </w:pPr>
          </w:p>
        </w:tc>
        <w:tc>
          <w:tcPr>
            <w:tcW w:w="644" w:type="dxa"/>
          </w:tcPr>
          <w:p w14:paraId="1C3D431A" w14:textId="0FCDDD98" w:rsidR="00962D5C" w:rsidRPr="009C220D" w:rsidRDefault="00962D5C" w:rsidP="00962D5C">
            <w:r>
              <w:t>E-Mail:</w:t>
            </w:r>
          </w:p>
        </w:tc>
        <w:tc>
          <w:tcPr>
            <w:tcW w:w="183" w:type="dxa"/>
          </w:tcPr>
          <w:p w14:paraId="7544008D" w14:textId="77777777" w:rsidR="00962D5C" w:rsidRPr="005114CE" w:rsidRDefault="00962D5C" w:rsidP="001C1BDF">
            <w:pPr>
              <w:pStyle w:val="Heading4"/>
            </w:pPr>
          </w:p>
        </w:tc>
        <w:tc>
          <w:tcPr>
            <w:tcW w:w="5487" w:type="dxa"/>
            <w:tcBorders>
              <w:bottom w:val="single" w:sz="4" w:space="0" w:color="auto"/>
            </w:tcBorders>
          </w:tcPr>
          <w:p w14:paraId="4CD625B2" w14:textId="77777777" w:rsidR="00962D5C" w:rsidRPr="009C220D" w:rsidRDefault="00962D5C" w:rsidP="001C1BDF">
            <w:pPr>
              <w:pStyle w:val="FieldText"/>
            </w:pPr>
          </w:p>
        </w:tc>
      </w:tr>
    </w:tbl>
    <w:p w14:paraId="0118ED96" w14:textId="77777777" w:rsidR="00856C35" w:rsidRPr="00962D5C" w:rsidRDefault="00856C35">
      <w:pPr>
        <w:rPr>
          <w:sz w:val="11"/>
          <w:szCs w:val="16"/>
        </w:rPr>
      </w:pPr>
    </w:p>
    <w:tbl>
      <w:tblPr>
        <w:tblStyle w:val="PlainTable3"/>
        <w:tblW w:w="100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1080"/>
        <w:gridCol w:w="990"/>
        <w:gridCol w:w="1080"/>
        <w:gridCol w:w="1080"/>
        <w:gridCol w:w="1350"/>
        <w:gridCol w:w="3139"/>
      </w:tblGrid>
      <w:tr w:rsidR="00E0508D" w:rsidRPr="005114CE" w14:paraId="4528BAE9" w14:textId="77777777" w:rsidTr="00E05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tcW w:w="1345" w:type="dxa"/>
          </w:tcPr>
          <w:p w14:paraId="7ED9FB9D" w14:textId="57C448E1" w:rsidR="00A25CB6" w:rsidRDefault="00A25CB6" w:rsidP="00E0508D">
            <w:pPr>
              <w:jc w:val="center"/>
              <w:rPr>
                <w:bCs w:val="0"/>
              </w:rPr>
            </w:pPr>
            <w:r>
              <w:br/>
              <w:t xml:space="preserve">Rising </w:t>
            </w:r>
            <w:r w:rsidRPr="00E0508D">
              <w:t>Grade</w:t>
            </w:r>
            <w:r>
              <w:t>,</w:t>
            </w:r>
          </w:p>
          <w:p w14:paraId="345F43AC" w14:textId="7429B38C" w:rsidR="00A25CB6" w:rsidRPr="005114CE" w:rsidRDefault="00A25CB6" w:rsidP="00E0508D">
            <w:pPr>
              <w:jc w:val="center"/>
            </w:pPr>
            <w:r>
              <w:t>if applicable</w:t>
            </w:r>
          </w:p>
        </w:tc>
        <w:tc>
          <w:tcPr>
            <w:tcW w:w="1080" w:type="dxa"/>
          </w:tcPr>
          <w:p w14:paraId="3B6C532D" w14:textId="77777777" w:rsidR="00A25CB6" w:rsidRDefault="00A25CB6" w:rsidP="00A25CB6">
            <w:pPr>
              <w:pStyle w:val="FieldText"/>
              <w:jc w:val="center"/>
              <w:rPr>
                <w:b w:val="0"/>
              </w:rPr>
            </w:pPr>
            <w:r w:rsidRPr="00A25CB6">
              <w:rPr>
                <w:b w:val="0"/>
                <w:bCs w:val="0"/>
              </w:rPr>
              <w:t>PreK -K</w:t>
            </w:r>
          </w:p>
          <w:p w14:paraId="45B3EF75" w14:textId="4EC17F9B" w:rsidR="00E0508D" w:rsidRPr="00A25CB6" w:rsidRDefault="00000000" w:rsidP="00A25CB6">
            <w:pPr>
              <w:pStyle w:val="FieldText"/>
              <w:jc w:val="center"/>
              <w:rPr>
                <w:b w:val="0"/>
                <w:bCs w:val="0"/>
              </w:rPr>
            </w:pPr>
            <w:sdt>
              <w:sdtPr>
                <w:rPr>
                  <w:b w:val="0"/>
                </w:rPr>
                <w:id w:val="-6307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08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0AC2B9B4" w14:textId="6B5AF738" w:rsidR="00E0508D" w:rsidRPr="00E0508D" w:rsidRDefault="00A25CB6" w:rsidP="00E0508D">
            <w:pPr>
              <w:pStyle w:val="Heading4"/>
              <w:ind w:left="180"/>
              <w:jc w:val="left"/>
              <w:rPr>
                <w:vertAlign w:val="superscript"/>
              </w:rPr>
            </w:pPr>
            <w:r w:rsidRPr="00A25CB6">
              <w:rPr>
                <w:bCs w:val="0"/>
              </w:rPr>
              <w:t>1</w:t>
            </w:r>
            <w:r w:rsidRPr="00A25CB6">
              <w:rPr>
                <w:bCs w:val="0"/>
                <w:vertAlign w:val="superscript"/>
              </w:rPr>
              <w:t>st</w:t>
            </w:r>
            <w:r w:rsidRPr="00A25CB6">
              <w:rPr>
                <w:bCs w:val="0"/>
              </w:rPr>
              <w:t xml:space="preserve"> – 3</w:t>
            </w:r>
            <w:r w:rsidRPr="00A25CB6">
              <w:rPr>
                <w:bCs w:val="0"/>
                <w:vertAlign w:val="superscript"/>
              </w:rPr>
              <w:t>rd</w:t>
            </w:r>
          </w:p>
          <w:p w14:paraId="22F635E8" w14:textId="2D5B3E99" w:rsidR="00E0508D" w:rsidRPr="00E0508D" w:rsidRDefault="00000000" w:rsidP="00E0508D">
            <w:pPr>
              <w:jc w:val="center"/>
            </w:pPr>
            <w:sdt>
              <w:sdtPr>
                <w:rPr>
                  <w:b/>
                </w:rPr>
                <w:id w:val="93255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08D"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30DCF9" w14:textId="77777777" w:rsidR="00A25CB6" w:rsidRDefault="00A25CB6" w:rsidP="00A25CB6">
            <w:pPr>
              <w:jc w:val="center"/>
              <w:rPr>
                <w:vertAlign w:val="superscript"/>
              </w:rPr>
            </w:pPr>
            <w:r w:rsidRPr="00A25CB6">
              <w:rPr>
                <w:bCs w:val="0"/>
              </w:rPr>
              <w:t>4</w:t>
            </w:r>
            <w:r w:rsidRPr="00A25CB6">
              <w:rPr>
                <w:bCs w:val="0"/>
                <w:vertAlign w:val="superscript"/>
              </w:rPr>
              <w:t>th</w:t>
            </w:r>
            <w:r w:rsidRPr="00A25CB6">
              <w:rPr>
                <w:bCs w:val="0"/>
              </w:rPr>
              <w:t xml:space="preserve"> – 7</w:t>
            </w:r>
            <w:r w:rsidRPr="00A25CB6">
              <w:rPr>
                <w:bCs w:val="0"/>
                <w:vertAlign w:val="superscript"/>
              </w:rPr>
              <w:t>th</w:t>
            </w:r>
          </w:p>
          <w:p w14:paraId="5A7ED1B5" w14:textId="4C483A50" w:rsidR="00E0508D" w:rsidRPr="00A25CB6" w:rsidRDefault="00000000" w:rsidP="00A25CB6">
            <w:pPr>
              <w:jc w:val="center"/>
              <w:rPr>
                <w:bCs w:val="0"/>
              </w:rPr>
            </w:pPr>
            <w:sdt>
              <w:sdtPr>
                <w:rPr>
                  <w:b/>
                </w:rPr>
                <w:id w:val="10901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08D"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1AEF840" w14:textId="77777777" w:rsidR="00A25CB6" w:rsidRDefault="00A25CB6" w:rsidP="00A25CB6">
            <w:pPr>
              <w:pStyle w:val="Heading4"/>
              <w:jc w:val="center"/>
              <w:rPr>
                <w:vertAlign w:val="superscript"/>
              </w:rPr>
            </w:pPr>
            <w:r w:rsidRPr="00A25CB6">
              <w:rPr>
                <w:bCs w:val="0"/>
              </w:rPr>
              <w:t>8</w:t>
            </w:r>
            <w:r w:rsidRPr="00A25CB6">
              <w:rPr>
                <w:bCs w:val="0"/>
                <w:vertAlign w:val="superscript"/>
              </w:rPr>
              <w:t>th</w:t>
            </w:r>
            <w:r w:rsidRPr="00A25CB6">
              <w:rPr>
                <w:bCs w:val="0"/>
              </w:rPr>
              <w:t xml:space="preserve"> – 12</w:t>
            </w:r>
            <w:r w:rsidRPr="00A25CB6">
              <w:rPr>
                <w:bCs w:val="0"/>
                <w:vertAlign w:val="superscript"/>
              </w:rPr>
              <w:t>th</w:t>
            </w:r>
          </w:p>
          <w:p w14:paraId="2FB75BB2" w14:textId="3DAD2861" w:rsidR="00E0508D" w:rsidRPr="00E0508D" w:rsidRDefault="00000000" w:rsidP="00E0508D">
            <w:pPr>
              <w:jc w:val="center"/>
            </w:pPr>
            <w:sdt>
              <w:sdtPr>
                <w:rPr>
                  <w:b/>
                </w:rPr>
                <w:id w:val="3336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08D">
                  <w:rPr>
                    <w:rFonts w:ascii="MS Gothic" w:eastAsia="MS Gothic" w:hAnsi="MS Gothic" w:hint="eastAsia"/>
                    <w:b/>
                    <w:bCs w:val="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FD6022D" w14:textId="77777777" w:rsidR="00A25CB6" w:rsidRDefault="00A25CB6" w:rsidP="00A25CB6">
            <w:pPr>
              <w:pStyle w:val="Heading4"/>
              <w:rPr>
                <w:bCs w:val="0"/>
              </w:rPr>
            </w:pPr>
            <w:r>
              <w:t xml:space="preserve">Rising School, </w:t>
            </w:r>
          </w:p>
          <w:p w14:paraId="4E3FF115" w14:textId="701E2E38" w:rsidR="00A25CB6" w:rsidRPr="005114CE" w:rsidRDefault="00A25CB6" w:rsidP="00A25CB6">
            <w:pPr>
              <w:pStyle w:val="Heading4"/>
            </w:pPr>
            <w:r>
              <w:t>if applicable: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61094CA" w14:textId="41F27DD0" w:rsidR="00A25CB6" w:rsidRPr="009C220D" w:rsidRDefault="00A25CB6" w:rsidP="00A25CB6">
            <w:pPr>
              <w:pStyle w:val="FieldText"/>
              <w:ind w:left="-93" w:firstLine="93"/>
            </w:pPr>
          </w:p>
        </w:tc>
      </w:tr>
    </w:tbl>
    <w:p w14:paraId="49698CB3" w14:textId="79116AD8" w:rsidR="00330050" w:rsidRDefault="005E2C76" w:rsidP="00330050">
      <w:pPr>
        <w:pStyle w:val="Heading2"/>
      </w:pPr>
      <w:r>
        <w:t xml:space="preserve">Parent </w:t>
      </w:r>
      <w:r w:rsidR="00612625">
        <w:t xml:space="preserve">, </w:t>
      </w:r>
      <w:r>
        <w:t xml:space="preserve">Guardian </w:t>
      </w:r>
      <w:r w:rsidR="00612625">
        <w:t xml:space="preserve">or Emergency </w:t>
      </w:r>
      <w:r w:rsidR="0080233E">
        <w:t xml:space="preserve">Contact </w:t>
      </w:r>
      <w:r>
        <w:t>Info</w:t>
      </w:r>
      <w:r w:rsidR="0080233E">
        <w:t>rmation</w:t>
      </w:r>
      <w:r>
        <w:t xml:space="preserve"> (for Children)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06"/>
        <w:gridCol w:w="2940"/>
        <w:gridCol w:w="2253"/>
        <w:gridCol w:w="668"/>
        <w:gridCol w:w="1218"/>
        <w:gridCol w:w="1895"/>
      </w:tblGrid>
      <w:tr w:rsidR="00AE35B2" w:rsidRPr="005114CE" w14:paraId="328DFEAA" w14:textId="77777777" w:rsidTr="001C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06" w:type="dxa"/>
          </w:tcPr>
          <w:p w14:paraId="756ADE91" w14:textId="77777777" w:rsidR="00AE35B2" w:rsidRPr="005114CE" w:rsidRDefault="00AE35B2" w:rsidP="001C1BDF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FE95C16" w14:textId="77777777" w:rsidR="00AE35B2" w:rsidRPr="009C220D" w:rsidRDefault="00AE35B2" w:rsidP="001C1BDF">
            <w:pPr>
              <w:pStyle w:val="FieldText"/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67E71C3" w14:textId="77777777" w:rsidR="00AE35B2" w:rsidRPr="009C220D" w:rsidRDefault="00AE35B2" w:rsidP="001C1BDF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BDF2167" w14:textId="77777777" w:rsidR="00AE35B2" w:rsidRPr="009C220D" w:rsidRDefault="00AE35B2" w:rsidP="001C1BDF">
            <w:pPr>
              <w:pStyle w:val="FieldText"/>
            </w:pPr>
          </w:p>
        </w:tc>
        <w:tc>
          <w:tcPr>
            <w:tcW w:w="1218" w:type="dxa"/>
          </w:tcPr>
          <w:p w14:paraId="4A1144E8" w14:textId="77777777" w:rsidR="00AE35B2" w:rsidRPr="005114CE" w:rsidRDefault="00AE35B2" w:rsidP="001C1BDF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138D65FB" w14:textId="77777777" w:rsidR="00AE35B2" w:rsidRPr="009C220D" w:rsidRDefault="00AE35B2" w:rsidP="001C1BDF">
            <w:pPr>
              <w:pStyle w:val="FieldText"/>
            </w:pPr>
          </w:p>
        </w:tc>
      </w:tr>
      <w:tr w:rsidR="00AE35B2" w:rsidRPr="005114CE" w14:paraId="7D267257" w14:textId="77777777" w:rsidTr="001C1BDF">
        <w:tc>
          <w:tcPr>
            <w:tcW w:w="1106" w:type="dxa"/>
          </w:tcPr>
          <w:p w14:paraId="0C6F873E" w14:textId="77777777" w:rsidR="00AE35B2" w:rsidRPr="00D6155E" w:rsidRDefault="00AE35B2" w:rsidP="001C1BDF"/>
        </w:tc>
        <w:tc>
          <w:tcPr>
            <w:tcW w:w="2940" w:type="dxa"/>
            <w:tcBorders>
              <w:top w:val="single" w:sz="4" w:space="0" w:color="auto"/>
            </w:tcBorders>
          </w:tcPr>
          <w:p w14:paraId="2DA413F1" w14:textId="77777777" w:rsidR="00AE35B2" w:rsidRPr="00490804" w:rsidRDefault="00AE35B2" w:rsidP="001C1BDF">
            <w:pPr>
              <w:pStyle w:val="Heading3"/>
            </w:pPr>
            <w:r w:rsidRPr="00490804">
              <w:t>Last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0A9DC3CB" w14:textId="77777777" w:rsidR="00AE35B2" w:rsidRPr="00490804" w:rsidRDefault="00AE35B2" w:rsidP="001C1BDF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16D01E9" w14:textId="77777777" w:rsidR="00AE35B2" w:rsidRPr="00490804" w:rsidRDefault="00AE35B2" w:rsidP="001C1BDF">
            <w:pPr>
              <w:pStyle w:val="Heading3"/>
            </w:pPr>
            <w:r w:rsidRPr="00490804">
              <w:t>M.I.</w:t>
            </w:r>
          </w:p>
        </w:tc>
        <w:tc>
          <w:tcPr>
            <w:tcW w:w="1218" w:type="dxa"/>
          </w:tcPr>
          <w:p w14:paraId="2DEF2635" w14:textId="77777777" w:rsidR="00AE35B2" w:rsidRPr="005114CE" w:rsidRDefault="00AE35B2" w:rsidP="001C1BDF"/>
        </w:tc>
        <w:tc>
          <w:tcPr>
            <w:tcW w:w="1895" w:type="dxa"/>
            <w:tcBorders>
              <w:top w:val="single" w:sz="4" w:space="0" w:color="auto"/>
            </w:tcBorders>
          </w:tcPr>
          <w:p w14:paraId="4A997B92" w14:textId="77777777" w:rsidR="00AE35B2" w:rsidRPr="009C220D" w:rsidRDefault="00AE35B2" w:rsidP="001C1BDF"/>
        </w:tc>
      </w:tr>
    </w:tbl>
    <w:p w14:paraId="7A4F665C" w14:textId="77777777" w:rsidR="00962D5C" w:rsidRPr="00962D5C" w:rsidRDefault="00962D5C" w:rsidP="00962D5C">
      <w:pPr>
        <w:rPr>
          <w:sz w:val="11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962D5C" w:rsidRPr="005114CE" w14:paraId="2DEC66F9" w14:textId="77777777" w:rsidTr="001C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316DBD2" w14:textId="77777777" w:rsidR="00962D5C" w:rsidRPr="005114CE" w:rsidRDefault="00962D5C" w:rsidP="001C1BDF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EFBDFA2" w14:textId="77777777" w:rsidR="00962D5C" w:rsidRPr="00FF1313" w:rsidRDefault="00962D5C" w:rsidP="001C1BDF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BF0340" w14:textId="77777777" w:rsidR="00962D5C" w:rsidRPr="00FF1313" w:rsidRDefault="00962D5C" w:rsidP="001C1BDF">
            <w:pPr>
              <w:pStyle w:val="FieldText"/>
            </w:pPr>
          </w:p>
        </w:tc>
      </w:tr>
      <w:tr w:rsidR="00962D5C" w:rsidRPr="005114CE" w14:paraId="0DDCD162" w14:textId="77777777" w:rsidTr="001C1BDF">
        <w:tc>
          <w:tcPr>
            <w:tcW w:w="1081" w:type="dxa"/>
          </w:tcPr>
          <w:p w14:paraId="61372530" w14:textId="77777777" w:rsidR="00962D5C" w:rsidRPr="005114CE" w:rsidRDefault="00962D5C" w:rsidP="001C1BDF"/>
        </w:tc>
        <w:tc>
          <w:tcPr>
            <w:tcW w:w="7199" w:type="dxa"/>
            <w:tcBorders>
              <w:top w:val="single" w:sz="4" w:space="0" w:color="auto"/>
            </w:tcBorders>
          </w:tcPr>
          <w:p w14:paraId="1B9A8E43" w14:textId="77777777" w:rsidR="00962D5C" w:rsidRPr="00490804" w:rsidRDefault="00962D5C" w:rsidP="001C1BDF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350626E" w14:textId="77777777" w:rsidR="00962D5C" w:rsidRPr="00490804" w:rsidRDefault="00962D5C" w:rsidP="001C1BDF">
            <w:pPr>
              <w:pStyle w:val="Heading3"/>
            </w:pPr>
            <w:r w:rsidRPr="00490804">
              <w:t>Apartment/Unit #</w:t>
            </w:r>
          </w:p>
        </w:tc>
      </w:tr>
    </w:tbl>
    <w:p w14:paraId="6B5951A6" w14:textId="77777777" w:rsidR="00962D5C" w:rsidRPr="00962D5C" w:rsidRDefault="00962D5C" w:rsidP="00962D5C">
      <w:pPr>
        <w:rPr>
          <w:sz w:val="11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962D5C" w:rsidRPr="005114CE" w14:paraId="4B2194D5" w14:textId="77777777" w:rsidTr="001C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C9E3E38" w14:textId="77777777" w:rsidR="00962D5C" w:rsidRPr="005114CE" w:rsidRDefault="00962D5C" w:rsidP="001C1BDF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DC5E05B" w14:textId="77777777" w:rsidR="00962D5C" w:rsidRPr="009C220D" w:rsidRDefault="00962D5C" w:rsidP="001C1BDF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B3CE01E" w14:textId="77777777" w:rsidR="00962D5C" w:rsidRPr="005114CE" w:rsidRDefault="00962D5C" w:rsidP="001C1BDF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6ECFAB" w14:textId="77777777" w:rsidR="00962D5C" w:rsidRPr="005114CE" w:rsidRDefault="00962D5C" w:rsidP="001C1BDF">
            <w:pPr>
              <w:pStyle w:val="FieldText"/>
            </w:pPr>
          </w:p>
        </w:tc>
      </w:tr>
      <w:tr w:rsidR="00962D5C" w:rsidRPr="005114CE" w14:paraId="1B2194E0" w14:textId="77777777" w:rsidTr="001C1BDF">
        <w:trPr>
          <w:trHeight w:val="288"/>
        </w:trPr>
        <w:tc>
          <w:tcPr>
            <w:tcW w:w="1081" w:type="dxa"/>
          </w:tcPr>
          <w:p w14:paraId="625794AE" w14:textId="77777777" w:rsidR="00962D5C" w:rsidRPr="005114CE" w:rsidRDefault="00962D5C" w:rsidP="001C1BDF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4EFC73A" w14:textId="77777777" w:rsidR="00962D5C" w:rsidRPr="00490804" w:rsidRDefault="00962D5C" w:rsidP="001C1BDF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DBAEB1E" w14:textId="77777777" w:rsidR="00962D5C" w:rsidRPr="00490804" w:rsidRDefault="00962D5C" w:rsidP="001C1BDF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DA98B7" w14:textId="77777777" w:rsidR="00962D5C" w:rsidRPr="00490804" w:rsidRDefault="00962D5C" w:rsidP="001C1BDF">
            <w:pPr>
              <w:pStyle w:val="Heading3"/>
            </w:pPr>
            <w:r w:rsidRPr="00490804">
              <w:t>ZIP Code</w:t>
            </w:r>
          </w:p>
        </w:tc>
      </w:tr>
    </w:tbl>
    <w:p w14:paraId="72591A88" w14:textId="77777777" w:rsidR="00962D5C" w:rsidRPr="00962D5C" w:rsidRDefault="00962D5C" w:rsidP="00962D5C">
      <w:pPr>
        <w:rPr>
          <w:sz w:val="11"/>
          <w:szCs w:val="15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529"/>
        <w:gridCol w:w="156"/>
        <w:gridCol w:w="644"/>
        <w:gridCol w:w="183"/>
        <w:gridCol w:w="5487"/>
      </w:tblGrid>
      <w:tr w:rsidR="00962D5C" w:rsidRPr="005114CE" w14:paraId="4F391CF4" w14:textId="77777777" w:rsidTr="001C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F5BC658" w14:textId="77777777" w:rsidR="00962D5C" w:rsidRPr="00962D5C" w:rsidRDefault="00962D5C" w:rsidP="001C1BDF">
            <w:pPr>
              <w:rPr>
                <w:bCs w:val="0"/>
              </w:rPr>
            </w:pPr>
            <w:r>
              <w:t>Phone</w:t>
            </w:r>
            <w:r w:rsidRPr="005114CE">
              <w:t>: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5ED51062" w14:textId="77777777" w:rsidR="00962D5C" w:rsidRPr="009C220D" w:rsidRDefault="00962D5C" w:rsidP="001C1BDF">
            <w:pPr>
              <w:pStyle w:val="FieldText"/>
              <w:ind w:left="85"/>
            </w:pPr>
          </w:p>
        </w:tc>
        <w:tc>
          <w:tcPr>
            <w:tcW w:w="156" w:type="dxa"/>
          </w:tcPr>
          <w:p w14:paraId="2EE26774" w14:textId="77777777" w:rsidR="00962D5C" w:rsidRPr="005114CE" w:rsidRDefault="00962D5C" w:rsidP="001C1BDF">
            <w:pPr>
              <w:pStyle w:val="Heading4"/>
              <w:ind w:left="180"/>
            </w:pPr>
          </w:p>
        </w:tc>
        <w:tc>
          <w:tcPr>
            <w:tcW w:w="644" w:type="dxa"/>
          </w:tcPr>
          <w:p w14:paraId="3EA79D8A" w14:textId="77777777" w:rsidR="00962D5C" w:rsidRPr="009C220D" w:rsidRDefault="00962D5C" w:rsidP="001C1BDF">
            <w:r>
              <w:t>E-Mail:</w:t>
            </w:r>
          </w:p>
        </w:tc>
        <w:tc>
          <w:tcPr>
            <w:tcW w:w="183" w:type="dxa"/>
          </w:tcPr>
          <w:p w14:paraId="3F538D27" w14:textId="77777777" w:rsidR="00962D5C" w:rsidRPr="005114CE" w:rsidRDefault="00962D5C" w:rsidP="001C1BDF">
            <w:pPr>
              <w:pStyle w:val="Heading4"/>
            </w:pPr>
          </w:p>
        </w:tc>
        <w:tc>
          <w:tcPr>
            <w:tcW w:w="5487" w:type="dxa"/>
            <w:tcBorders>
              <w:bottom w:val="single" w:sz="4" w:space="0" w:color="auto"/>
            </w:tcBorders>
          </w:tcPr>
          <w:p w14:paraId="035AD8BB" w14:textId="77777777" w:rsidR="00962D5C" w:rsidRPr="009C220D" w:rsidRDefault="00962D5C" w:rsidP="001C1BDF">
            <w:pPr>
              <w:pStyle w:val="FieldText"/>
            </w:pPr>
          </w:p>
        </w:tc>
      </w:tr>
    </w:tbl>
    <w:p w14:paraId="5D189E1F" w14:textId="77777777" w:rsidR="00962D5C" w:rsidRPr="00962D5C" w:rsidRDefault="00962D5C" w:rsidP="00962D5C">
      <w:pPr>
        <w:rPr>
          <w:sz w:val="11"/>
          <w:szCs w:val="16"/>
        </w:rPr>
      </w:pPr>
    </w:p>
    <w:p w14:paraId="61D87BE4" w14:textId="6DB4B3B2" w:rsidR="00962D5C" w:rsidRDefault="002E0AC5" w:rsidP="00962D5C">
      <w:pPr>
        <w:pStyle w:val="Heading2"/>
      </w:pPr>
      <w:r>
        <w:t xml:space="preserve">Allergies, </w:t>
      </w:r>
      <w:r w:rsidR="000A08FF">
        <w:t>Authorization</w:t>
      </w:r>
      <w:r>
        <w:t>s &amp;</w:t>
      </w:r>
      <w:r w:rsidR="000A08FF">
        <w:t xml:space="preserve"> </w:t>
      </w:r>
      <w:r w:rsidR="00962D5C" w:rsidRPr="009C220D">
        <w:t>Signature</w:t>
      </w:r>
    </w:p>
    <w:p w14:paraId="4915B611" w14:textId="77777777" w:rsidR="00962D5C" w:rsidRDefault="00962D5C" w:rsidP="00962D5C">
      <w:pPr>
        <w:pStyle w:val="Italic"/>
      </w:pPr>
      <w:r>
        <w:t>Does your child have allergies to food or any physical restrictions, etc. that we should be aware of? If so, please list or explain below:</w:t>
      </w:r>
    </w:p>
    <w:p w14:paraId="77527EEB" w14:textId="77777777" w:rsidR="003B3BF4" w:rsidRDefault="003B3BF4" w:rsidP="00490804">
      <w:pPr>
        <w:pStyle w:val="Italic"/>
        <w:rPr>
          <w:i w:val="0"/>
          <w:iCs/>
          <w:sz w:val="18"/>
          <w:szCs w:val="18"/>
        </w:rPr>
      </w:pPr>
    </w:p>
    <w:p w14:paraId="2DE7351A" w14:textId="77777777" w:rsidR="00D55614" w:rsidRPr="00D55614" w:rsidRDefault="00D55614" w:rsidP="00490804">
      <w:pPr>
        <w:pStyle w:val="Italic"/>
        <w:rPr>
          <w:i w:val="0"/>
          <w:iCs/>
          <w:sz w:val="18"/>
          <w:szCs w:val="18"/>
        </w:rPr>
      </w:pPr>
    </w:p>
    <w:p w14:paraId="3218797F" w14:textId="587D3A6F" w:rsidR="00572EC5" w:rsidRDefault="002D3BC2" w:rsidP="00D55614">
      <w:pPr>
        <w:pStyle w:val="Italic"/>
        <w:spacing w:before="0" w:after="0"/>
      </w:pPr>
      <w:r>
        <w:t>Note:</w:t>
      </w:r>
      <w:r w:rsidR="000A08FF">
        <w:t xml:space="preserve"> </w:t>
      </w:r>
      <w:r>
        <w:t xml:space="preserve">Planned activities include gathering at Waxhaw Downtown Park </w:t>
      </w:r>
      <w:r w:rsidR="005C702D">
        <w:t xml:space="preserve">(301 Givens Street) </w:t>
      </w:r>
      <w:r w:rsidR="00A03834">
        <w:t>–</w:t>
      </w:r>
      <w:r w:rsidR="005C702D">
        <w:t xml:space="preserve"> </w:t>
      </w:r>
      <w:r>
        <w:t>Tue</w:t>
      </w:r>
      <w:r w:rsidR="00A03834">
        <w:t>s.,</w:t>
      </w:r>
      <w:r>
        <w:t xml:space="preserve"> </w:t>
      </w:r>
      <w:r w:rsidR="00740F51">
        <w:t>June 30, 2026</w:t>
      </w:r>
    </w:p>
    <w:p w14:paraId="0380BC5A" w14:textId="6501DCF9" w:rsidR="00866165" w:rsidRDefault="00020238" w:rsidP="00D55614">
      <w:pPr>
        <w:pStyle w:val="Italic"/>
        <w:spacing w:before="0" w:after="0"/>
      </w:pPr>
      <w:r>
        <w:t xml:space="preserve">Does </w:t>
      </w:r>
      <w:r w:rsidR="00572EC5">
        <w:t>your child</w:t>
      </w:r>
      <w:r w:rsidR="002D3BC2">
        <w:t xml:space="preserve"> have permission to attend this off-site gathering?               </w:t>
      </w:r>
      <w:r w:rsidR="00572EC5">
        <w:t xml:space="preserve"> </w:t>
      </w:r>
      <w:r w:rsidR="00FB6B1C">
        <w:t>_</w:t>
      </w:r>
      <w:r w:rsidR="00572EC5">
        <w:t>___</w:t>
      </w:r>
      <w:proofErr w:type="gramStart"/>
      <w:r w:rsidR="00572EC5">
        <w:t>Yes</w:t>
      </w:r>
      <w:proofErr w:type="gramEnd"/>
      <w:r w:rsidR="00572EC5">
        <w:t xml:space="preserve"> ____No</w:t>
      </w:r>
      <w:r w:rsidR="005C702D">
        <w:br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AE35B2" w:rsidRPr="005114CE" w14:paraId="752B727D" w14:textId="77777777" w:rsidTr="001C1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D3154EC" w14:textId="77777777" w:rsidR="00E254BE" w:rsidRDefault="00E254BE" w:rsidP="001C1BDF">
            <w:pPr>
              <w:rPr>
                <w:bCs w:val="0"/>
              </w:rPr>
            </w:pPr>
          </w:p>
          <w:p w14:paraId="0BABAD62" w14:textId="77777777" w:rsidR="00E254BE" w:rsidRDefault="00E254BE" w:rsidP="001C1BDF">
            <w:pPr>
              <w:rPr>
                <w:bCs w:val="0"/>
              </w:rPr>
            </w:pPr>
          </w:p>
          <w:p w14:paraId="2ADC2493" w14:textId="6893DDAA" w:rsidR="00AE35B2" w:rsidRPr="005114CE" w:rsidRDefault="00AE35B2" w:rsidP="001C1BDF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A73DC5D" w14:textId="77777777" w:rsidR="00AE35B2" w:rsidRPr="005114CE" w:rsidRDefault="00AE35B2" w:rsidP="001C1BDF">
            <w:pPr>
              <w:pStyle w:val="FieldText"/>
            </w:pPr>
          </w:p>
        </w:tc>
        <w:tc>
          <w:tcPr>
            <w:tcW w:w="674" w:type="dxa"/>
          </w:tcPr>
          <w:p w14:paraId="29D9C822" w14:textId="77777777" w:rsidR="00AE35B2" w:rsidRPr="005114CE" w:rsidRDefault="00AE35B2" w:rsidP="001C1BDF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2DF8CDB" w14:textId="77777777" w:rsidR="00AE35B2" w:rsidRPr="005114CE" w:rsidRDefault="00AE35B2" w:rsidP="001C1BDF">
            <w:pPr>
              <w:pStyle w:val="FieldText"/>
            </w:pPr>
          </w:p>
        </w:tc>
      </w:tr>
    </w:tbl>
    <w:p w14:paraId="1ED429D0" w14:textId="77777777" w:rsidR="00AE35B2" w:rsidRDefault="00AE35B2" w:rsidP="00AE35B2"/>
    <w:p w14:paraId="085D4F09" w14:textId="563C721C" w:rsidR="00CE6F3C" w:rsidRPr="00037B07" w:rsidRDefault="00D55614" w:rsidP="00037B07">
      <w:pPr>
        <w:tabs>
          <w:tab w:val="left" w:pos="3240"/>
        </w:tabs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28E96" wp14:editId="50E34690">
                <wp:simplePos x="0" y="0"/>
                <wp:positionH relativeFrom="column">
                  <wp:posOffset>4328160</wp:posOffset>
                </wp:positionH>
                <wp:positionV relativeFrom="paragraph">
                  <wp:posOffset>260985</wp:posOffset>
                </wp:positionV>
                <wp:extent cx="1912620" cy="1455420"/>
                <wp:effectExtent l="0" t="0" r="0" b="0"/>
                <wp:wrapNone/>
                <wp:docPr id="13735945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8185E" w14:textId="6E8C5D9C" w:rsidR="00D55614" w:rsidRDefault="00740F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00B3B" wp14:editId="43F5F00E">
                                  <wp:extent cx="1600200" cy="1242060"/>
                                  <wp:effectExtent l="38100" t="38100" r="38100" b="34290"/>
                                  <wp:docPr id="2083054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305454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554" cy="1247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28E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0.8pt;margin-top:20.55pt;width:150.6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" fillcolor="white [3201]" stroked="f" strokeweight=".5pt">
                <v:textbox>
                  <w:txbxContent>
                    <w:p w14:paraId="59C8185E" w14:textId="6E8C5D9C" w:rsidR="00D55614" w:rsidRDefault="00740F51">
                      <w:r>
                        <w:rPr>
                          <w:noProof/>
                        </w:rPr>
                        <w:drawing>
                          <wp:inline distT="0" distB="0" distL="0" distR="0" wp14:anchorId="19F00B3B" wp14:editId="43F5F00E">
                            <wp:extent cx="1600200" cy="1242060"/>
                            <wp:effectExtent l="38100" t="38100" r="38100" b="34290"/>
                            <wp:docPr id="2083054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305454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554" cy="1247768"/>
                                    </a:xfrm>
                                    <a:prstGeom prst="rect">
                                      <a:avLst/>
                                    </a:prstGeom>
                                    <a:ln w="31750"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6F3C" w:rsidRPr="00037B07">
        <w:rPr>
          <w:sz w:val="21"/>
          <w:szCs w:val="21"/>
        </w:rPr>
        <w:t>E-Mail Signed Form To:</w:t>
      </w:r>
      <w:r w:rsidR="00E254BE">
        <w:rPr>
          <w:sz w:val="21"/>
          <w:szCs w:val="21"/>
        </w:rPr>
        <w:t xml:space="preserve">  </w:t>
      </w:r>
      <w:hyperlink r:id="rId13" w:history="1">
        <w:r w:rsidR="00CE6F3C" w:rsidRPr="00037B07">
          <w:rPr>
            <w:rStyle w:val="Hyperlink"/>
            <w:sz w:val="21"/>
            <w:szCs w:val="21"/>
          </w:rPr>
          <w:t>secretary@fpcwaxhaw.org</w:t>
        </w:r>
      </w:hyperlink>
      <w:r w:rsidR="00037B07" w:rsidRPr="00037B07">
        <w:rPr>
          <w:rStyle w:val="Hyperlink"/>
          <w:sz w:val="21"/>
          <w:szCs w:val="21"/>
        </w:rPr>
        <w:t xml:space="preserve"> </w:t>
      </w:r>
      <w:r w:rsidR="00CE6F3C" w:rsidRPr="00037B07">
        <w:rPr>
          <w:sz w:val="21"/>
          <w:szCs w:val="21"/>
        </w:rPr>
        <w:br/>
      </w:r>
    </w:p>
    <w:p w14:paraId="08560C7D" w14:textId="27454807" w:rsidR="00D55614" w:rsidRDefault="00E254BE" w:rsidP="00E254BE">
      <w:pPr>
        <w:tabs>
          <w:tab w:val="left" w:pos="3600"/>
        </w:tabs>
        <w:rPr>
          <w:sz w:val="21"/>
          <w:szCs w:val="21"/>
        </w:rPr>
      </w:pPr>
      <w:r>
        <w:rPr>
          <w:sz w:val="21"/>
          <w:szCs w:val="21"/>
        </w:rPr>
        <w:t xml:space="preserve">Or </w:t>
      </w:r>
      <w:r w:rsidR="00CE6F3C" w:rsidRPr="00037B07">
        <w:rPr>
          <w:sz w:val="21"/>
          <w:szCs w:val="21"/>
        </w:rPr>
        <w:t>Mail Hard Copy Signed Form To:</w:t>
      </w:r>
      <w:r w:rsidR="00037B07">
        <w:rPr>
          <w:sz w:val="21"/>
          <w:szCs w:val="21"/>
        </w:rPr>
        <w:tab/>
      </w:r>
    </w:p>
    <w:p w14:paraId="29FCC6A8" w14:textId="12C135DF" w:rsidR="00CE6F3C" w:rsidRDefault="00CE6F3C" w:rsidP="00E254BE">
      <w:pPr>
        <w:tabs>
          <w:tab w:val="left" w:pos="3600"/>
        </w:tabs>
        <w:rPr>
          <w:b/>
          <w:bCs/>
          <w:sz w:val="21"/>
          <w:szCs w:val="21"/>
        </w:rPr>
      </w:pPr>
      <w:r w:rsidRPr="00037B07">
        <w:rPr>
          <w:b/>
          <w:bCs/>
          <w:sz w:val="21"/>
          <w:szCs w:val="21"/>
        </w:rPr>
        <w:t>First Presbyterian Church / VBS Registration</w:t>
      </w:r>
    </w:p>
    <w:p w14:paraId="1997A234" w14:textId="69DFC3E9" w:rsidR="00CE6F3C" w:rsidRPr="00037B07" w:rsidRDefault="00CE6F3C" w:rsidP="00D55614">
      <w:pPr>
        <w:tabs>
          <w:tab w:val="left" w:pos="3600"/>
        </w:tabs>
        <w:rPr>
          <w:b/>
          <w:bCs/>
          <w:sz w:val="21"/>
          <w:szCs w:val="21"/>
        </w:rPr>
      </w:pPr>
      <w:r w:rsidRPr="00037B07">
        <w:rPr>
          <w:b/>
          <w:bCs/>
          <w:sz w:val="21"/>
          <w:szCs w:val="21"/>
        </w:rPr>
        <w:t>P.O. Box 175</w:t>
      </w:r>
      <w:r w:rsidR="00E254BE">
        <w:rPr>
          <w:b/>
          <w:bCs/>
          <w:sz w:val="21"/>
          <w:szCs w:val="21"/>
        </w:rPr>
        <w:t xml:space="preserve">, </w:t>
      </w:r>
      <w:r w:rsidRPr="00037B07">
        <w:rPr>
          <w:b/>
          <w:bCs/>
          <w:sz w:val="21"/>
          <w:szCs w:val="21"/>
        </w:rPr>
        <w:t>Waxhaw, NC  28173</w:t>
      </w:r>
    </w:p>
    <w:p w14:paraId="6BB80E11" w14:textId="6448661D" w:rsidR="00CE6F3C" w:rsidRDefault="00CE6F3C" w:rsidP="00037B07">
      <w:pPr>
        <w:tabs>
          <w:tab w:val="left" w:pos="3240"/>
        </w:tabs>
        <w:jc w:val="center"/>
        <w:rPr>
          <w:b/>
          <w:bCs/>
        </w:rPr>
      </w:pPr>
    </w:p>
    <w:p w14:paraId="62D4D9AB" w14:textId="77777777" w:rsidR="00D55614" w:rsidRDefault="00D55614" w:rsidP="00D55614">
      <w:pPr>
        <w:pStyle w:val="ListParagraph"/>
        <w:ind w:left="0"/>
        <w:rPr>
          <w:b/>
          <w:bCs/>
          <w:sz w:val="22"/>
          <w:szCs w:val="36"/>
        </w:rPr>
      </w:pPr>
    </w:p>
    <w:p w14:paraId="0A5E1908" w14:textId="31353F94" w:rsidR="00CE6F3C" w:rsidRPr="00E254BE" w:rsidRDefault="00CE6F3C" w:rsidP="00D55614">
      <w:pPr>
        <w:pStyle w:val="ListParagraph"/>
        <w:ind w:left="1440" w:firstLine="720"/>
        <w:rPr>
          <w:b/>
          <w:bCs/>
          <w:sz w:val="22"/>
          <w:szCs w:val="36"/>
        </w:rPr>
      </w:pPr>
      <w:r w:rsidRPr="00E254BE">
        <w:rPr>
          <w:b/>
          <w:bCs/>
          <w:sz w:val="22"/>
          <w:szCs w:val="36"/>
        </w:rPr>
        <w:t>Due Date for Completed &amp; Signed Forms:</w:t>
      </w:r>
    </w:p>
    <w:p w14:paraId="6EB78791" w14:textId="6203CF2C" w:rsidR="00CE6F3C" w:rsidRPr="00E254BE" w:rsidRDefault="00CE6F3C" w:rsidP="00D55614">
      <w:pPr>
        <w:pStyle w:val="ListParagraph"/>
        <w:ind w:left="1440" w:firstLine="720"/>
        <w:rPr>
          <w:b/>
          <w:bCs/>
          <w:sz w:val="28"/>
          <w:szCs w:val="44"/>
        </w:rPr>
      </w:pPr>
      <w:r w:rsidRPr="00E254BE">
        <w:rPr>
          <w:b/>
          <w:bCs/>
          <w:sz w:val="28"/>
          <w:szCs w:val="44"/>
        </w:rPr>
        <w:t xml:space="preserve">June </w:t>
      </w:r>
      <w:r w:rsidR="00740F51">
        <w:rPr>
          <w:b/>
          <w:bCs/>
          <w:sz w:val="28"/>
          <w:szCs w:val="44"/>
        </w:rPr>
        <w:t>22, 2026</w:t>
      </w:r>
    </w:p>
    <w:sectPr w:rsidR="00CE6F3C" w:rsidRPr="00E254BE" w:rsidSect="00A03834">
      <w:pgSz w:w="12240" w:h="15840"/>
      <w:pgMar w:top="864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A482" w14:textId="77777777" w:rsidR="003A4629" w:rsidRDefault="003A4629" w:rsidP="00176E67">
      <w:r>
        <w:separator/>
      </w:r>
    </w:p>
  </w:endnote>
  <w:endnote w:type="continuationSeparator" w:id="0">
    <w:p w14:paraId="14EB2827" w14:textId="77777777" w:rsidR="003A4629" w:rsidRDefault="003A462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DA75" w14:textId="77777777" w:rsidR="003A4629" w:rsidRDefault="003A4629" w:rsidP="00176E67">
      <w:r>
        <w:separator/>
      </w:r>
    </w:p>
  </w:footnote>
  <w:footnote w:type="continuationSeparator" w:id="0">
    <w:p w14:paraId="24C98239" w14:textId="77777777" w:rsidR="003A4629" w:rsidRDefault="003A462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987A2C"/>
    <w:multiLevelType w:val="hybridMultilevel"/>
    <w:tmpl w:val="64EA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3422">
    <w:abstractNumId w:val="9"/>
  </w:num>
  <w:num w:numId="2" w16cid:durableId="1551652375">
    <w:abstractNumId w:val="7"/>
  </w:num>
  <w:num w:numId="3" w16cid:durableId="109013787">
    <w:abstractNumId w:val="6"/>
  </w:num>
  <w:num w:numId="4" w16cid:durableId="1412700409">
    <w:abstractNumId w:val="5"/>
  </w:num>
  <w:num w:numId="5" w16cid:durableId="363677822">
    <w:abstractNumId w:val="4"/>
  </w:num>
  <w:num w:numId="6" w16cid:durableId="211887699">
    <w:abstractNumId w:val="8"/>
  </w:num>
  <w:num w:numId="7" w16cid:durableId="1974675578">
    <w:abstractNumId w:val="3"/>
  </w:num>
  <w:num w:numId="8" w16cid:durableId="590428911">
    <w:abstractNumId w:val="2"/>
  </w:num>
  <w:num w:numId="9" w16cid:durableId="201600331">
    <w:abstractNumId w:val="1"/>
  </w:num>
  <w:num w:numId="10" w16cid:durableId="1615015971">
    <w:abstractNumId w:val="0"/>
  </w:num>
  <w:num w:numId="11" w16cid:durableId="1483814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76"/>
    <w:rsid w:val="000005D1"/>
    <w:rsid w:val="000071F7"/>
    <w:rsid w:val="00010B00"/>
    <w:rsid w:val="00020238"/>
    <w:rsid w:val="0002798A"/>
    <w:rsid w:val="00037B07"/>
    <w:rsid w:val="0005398F"/>
    <w:rsid w:val="00083002"/>
    <w:rsid w:val="00087B85"/>
    <w:rsid w:val="000A01F1"/>
    <w:rsid w:val="000A08FF"/>
    <w:rsid w:val="000A5726"/>
    <w:rsid w:val="000C1163"/>
    <w:rsid w:val="000C5685"/>
    <w:rsid w:val="000C797A"/>
    <w:rsid w:val="000D2539"/>
    <w:rsid w:val="000D2BB8"/>
    <w:rsid w:val="000F2DF4"/>
    <w:rsid w:val="000F6783"/>
    <w:rsid w:val="00104C8D"/>
    <w:rsid w:val="00120C95"/>
    <w:rsid w:val="0014663E"/>
    <w:rsid w:val="00176E67"/>
    <w:rsid w:val="00180664"/>
    <w:rsid w:val="001903F7"/>
    <w:rsid w:val="0019395E"/>
    <w:rsid w:val="0019441F"/>
    <w:rsid w:val="001B0277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27DC"/>
    <w:rsid w:val="002D3BC2"/>
    <w:rsid w:val="002E0AC5"/>
    <w:rsid w:val="003076FD"/>
    <w:rsid w:val="00312169"/>
    <w:rsid w:val="0031327E"/>
    <w:rsid w:val="00317005"/>
    <w:rsid w:val="00330050"/>
    <w:rsid w:val="00335259"/>
    <w:rsid w:val="00350A59"/>
    <w:rsid w:val="003929F1"/>
    <w:rsid w:val="003A1B63"/>
    <w:rsid w:val="003A41A1"/>
    <w:rsid w:val="003A4629"/>
    <w:rsid w:val="003B2326"/>
    <w:rsid w:val="003B3BF4"/>
    <w:rsid w:val="00400251"/>
    <w:rsid w:val="00437ED0"/>
    <w:rsid w:val="00440CD8"/>
    <w:rsid w:val="00443837"/>
    <w:rsid w:val="00447DAA"/>
    <w:rsid w:val="00450F66"/>
    <w:rsid w:val="00461739"/>
    <w:rsid w:val="00467865"/>
    <w:rsid w:val="0048009A"/>
    <w:rsid w:val="0048685F"/>
    <w:rsid w:val="00490804"/>
    <w:rsid w:val="004A1437"/>
    <w:rsid w:val="004A4198"/>
    <w:rsid w:val="004A54EA"/>
    <w:rsid w:val="004B0578"/>
    <w:rsid w:val="004C1BAA"/>
    <w:rsid w:val="004E044D"/>
    <w:rsid w:val="004E34C6"/>
    <w:rsid w:val="004E3B0B"/>
    <w:rsid w:val="004F62AD"/>
    <w:rsid w:val="00501AE8"/>
    <w:rsid w:val="00504B65"/>
    <w:rsid w:val="005114CE"/>
    <w:rsid w:val="0052122B"/>
    <w:rsid w:val="00526A02"/>
    <w:rsid w:val="00551DCE"/>
    <w:rsid w:val="005557F6"/>
    <w:rsid w:val="00563778"/>
    <w:rsid w:val="00572EC5"/>
    <w:rsid w:val="005B4AE2"/>
    <w:rsid w:val="005C702D"/>
    <w:rsid w:val="005E2C76"/>
    <w:rsid w:val="005E63CC"/>
    <w:rsid w:val="005F6E87"/>
    <w:rsid w:val="00602863"/>
    <w:rsid w:val="0060730D"/>
    <w:rsid w:val="00607FED"/>
    <w:rsid w:val="00612625"/>
    <w:rsid w:val="00613129"/>
    <w:rsid w:val="00617C65"/>
    <w:rsid w:val="0063459A"/>
    <w:rsid w:val="0066126B"/>
    <w:rsid w:val="00682C69"/>
    <w:rsid w:val="006D2635"/>
    <w:rsid w:val="006D32F1"/>
    <w:rsid w:val="006D779C"/>
    <w:rsid w:val="006E4F63"/>
    <w:rsid w:val="006E571E"/>
    <w:rsid w:val="006E729E"/>
    <w:rsid w:val="00722A00"/>
    <w:rsid w:val="00724FA4"/>
    <w:rsid w:val="007325A9"/>
    <w:rsid w:val="00740F51"/>
    <w:rsid w:val="0075451A"/>
    <w:rsid w:val="007602AC"/>
    <w:rsid w:val="00774B67"/>
    <w:rsid w:val="00777619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233E"/>
    <w:rsid w:val="008107D6"/>
    <w:rsid w:val="00822BAE"/>
    <w:rsid w:val="00841645"/>
    <w:rsid w:val="00852EC6"/>
    <w:rsid w:val="0085531E"/>
    <w:rsid w:val="00856C35"/>
    <w:rsid w:val="0086616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274C"/>
    <w:rsid w:val="00943911"/>
    <w:rsid w:val="0094790F"/>
    <w:rsid w:val="00962D5C"/>
    <w:rsid w:val="00966B90"/>
    <w:rsid w:val="009737B7"/>
    <w:rsid w:val="009802C4"/>
    <w:rsid w:val="009976D9"/>
    <w:rsid w:val="00997A3E"/>
    <w:rsid w:val="009A12D5"/>
    <w:rsid w:val="009A4EA3"/>
    <w:rsid w:val="009A55DC"/>
    <w:rsid w:val="009B1FD1"/>
    <w:rsid w:val="009C220D"/>
    <w:rsid w:val="00A03834"/>
    <w:rsid w:val="00A12485"/>
    <w:rsid w:val="00A211B2"/>
    <w:rsid w:val="00A25CB6"/>
    <w:rsid w:val="00A2727E"/>
    <w:rsid w:val="00A35524"/>
    <w:rsid w:val="00A60C9E"/>
    <w:rsid w:val="00A74F99"/>
    <w:rsid w:val="00A82BA3"/>
    <w:rsid w:val="00A94ACC"/>
    <w:rsid w:val="00AA2EA7"/>
    <w:rsid w:val="00AA32E1"/>
    <w:rsid w:val="00AB433D"/>
    <w:rsid w:val="00AE35B2"/>
    <w:rsid w:val="00AE6FA4"/>
    <w:rsid w:val="00AF4E2E"/>
    <w:rsid w:val="00B03907"/>
    <w:rsid w:val="00B11811"/>
    <w:rsid w:val="00B311E1"/>
    <w:rsid w:val="00B437A9"/>
    <w:rsid w:val="00B4735C"/>
    <w:rsid w:val="00B579DF"/>
    <w:rsid w:val="00B90EC2"/>
    <w:rsid w:val="00BA268F"/>
    <w:rsid w:val="00BC07E3"/>
    <w:rsid w:val="00BC39E4"/>
    <w:rsid w:val="00BD103E"/>
    <w:rsid w:val="00BF066C"/>
    <w:rsid w:val="00C079CA"/>
    <w:rsid w:val="00C45FDA"/>
    <w:rsid w:val="00C54428"/>
    <w:rsid w:val="00C5508A"/>
    <w:rsid w:val="00C67741"/>
    <w:rsid w:val="00C74647"/>
    <w:rsid w:val="00C76039"/>
    <w:rsid w:val="00C76480"/>
    <w:rsid w:val="00C80AD2"/>
    <w:rsid w:val="00C8155B"/>
    <w:rsid w:val="00C92A3C"/>
    <w:rsid w:val="00C92FD6"/>
    <w:rsid w:val="00C93054"/>
    <w:rsid w:val="00CE5DC7"/>
    <w:rsid w:val="00CE6F3C"/>
    <w:rsid w:val="00CE7D54"/>
    <w:rsid w:val="00D14E73"/>
    <w:rsid w:val="00D304CC"/>
    <w:rsid w:val="00D55614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508D"/>
    <w:rsid w:val="00E106E2"/>
    <w:rsid w:val="00E20DDA"/>
    <w:rsid w:val="00E254BE"/>
    <w:rsid w:val="00E32A8B"/>
    <w:rsid w:val="00E353C6"/>
    <w:rsid w:val="00E36054"/>
    <w:rsid w:val="00E37E7B"/>
    <w:rsid w:val="00E46E04"/>
    <w:rsid w:val="00E52DFE"/>
    <w:rsid w:val="00E87396"/>
    <w:rsid w:val="00E96F6F"/>
    <w:rsid w:val="00EB478A"/>
    <w:rsid w:val="00EC42A3"/>
    <w:rsid w:val="00EE1FAD"/>
    <w:rsid w:val="00EE4A4D"/>
    <w:rsid w:val="00F02709"/>
    <w:rsid w:val="00F83033"/>
    <w:rsid w:val="00F966AA"/>
    <w:rsid w:val="00FB538F"/>
    <w:rsid w:val="00FB6B1C"/>
    <w:rsid w:val="00FC1EDE"/>
    <w:rsid w:val="00FC3071"/>
    <w:rsid w:val="00FD5902"/>
    <w:rsid w:val="00FF1313"/>
    <w:rsid w:val="597F683B"/>
    <w:rsid w:val="698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13393"/>
  <w15:docId w15:val="{E93C837B-D369-4CFE-A2E5-BBB052BB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13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retary@fpcwaxhaw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%20Vinso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170</Words>
  <Characters>923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Gwen Vinson</dc:creator>
  <cp:lastModifiedBy>Gwen Vinson</cp:lastModifiedBy>
  <cp:revision>2</cp:revision>
  <cp:lastPrinted>2025-05-19T16:54:00Z</cp:lastPrinted>
  <dcterms:created xsi:type="dcterms:W3CDTF">2026-04-28T02:18:00Z</dcterms:created>
  <dcterms:modified xsi:type="dcterms:W3CDTF">2026-04-28T02:18:00Z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